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6E79A8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>Foglalkozás/óra megnevezése: A</w:t>
      </w:r>
      <w:r w:rsidR="008751CC">
        <w:rPr>
          <w:i/>
          <w:iCs/>
          <w:color w:val="A5300F"/>
        </w:rPr>
        <w:t xml:space="preserve"> víz körforgása a Földön és az űrállomásokon 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2E3FDD">
        <w:t xml:space="preserve">Készült: </w:t>
      </w:r>
      <w:r w:rsidR="004E272C">
        <w:rPr>
          <w:lang w:val="hu-HU"/>
        </w:rPr>
        <w:t xml:space="preserve">2021. </w:t>
      </w:r>
      <w:proofErr w:type="gramStart"/>
      <w:r w:rsidR="004E272C">
        <w:rPr>
          <w:lang w:val="hu-HU"/>
        </w:rPr>
        <w:t>szeptember</w:t>
      </w:r>
      <w:proofErr w:type="gramEnd"/>
      <w:r w:rsidR="004E272C">
        <w:rPr>
          <w:lang w:val="hu-HU"/>
        </w:rPr>
        <w:t xml:space="preserve"> 8.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>Űrkutatás – Élet az űrállomásokon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A6442B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A víz körforgása a Földön és az űrállomásokon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8275D5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4E272C" w:rsidP="004E272C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2021.09.08.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784A26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784A26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784A26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Élet az űrállomásokon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r w:rsidR="004E272C">
        <w:rPr>
          <w:b w:val="0"/>
          <w:sz w:val="22"/>
          <w:szCs w:val="22"/>
          <w:lang w:val="hu-HU"/>
        </w:rPr>
        <w:t>A víz körforgása a Földön és az űrállomásokon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  <w:lang w:val="hu-HU"/>
        </w:rPr>
      </w:pPr>
      <w:bookmarkStart w:id="6" w:name="__RefHeading___Toc514697098"/>
      <w:bookmarkEnd w:id="6"/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FE4676">
        <w:rPr>
          <w:sz w:val="20"/>
          <w:szCs w:val="22"/>
        </w:rPr>
        <w:t xml:space="preserve">sillagászat, </w:t>
      </w:r>
      <w:r w:rsidR="004E272C">
        <w:rPr>
          <w:sz w:val="20"/>
          <w:szCs w:val="22"/>
        </w:rPr>
        <w:t>naprendszerünk és a Föld kialakulása, a víz megjelenése a földön, az élet megjelenése és a víz kapcsol</w:t>
      </w:r>
      <w:r w:rsidR="00A14BCC">
        <w:rPr>
          <w:sz w:val="20"/>
          <w:szCs w:val="22"/>
        </w:rPr>
        <w:t>ata, aszteroidák, ü</w:t>
      </w:r>
      <w:r w:rsidR="004E272C">
        <w:rPr>
          <w:sz w:val="20"/>
          <w:szCs w:val="22"/>
        </w:rPr>
        <w:t xml:space="preserve">stökösök,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napToGrid w:val="0"/>
              <w:spacing w:after="0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6E79A8" w:rsidRDefault="001A5050">
      <w:r>
        <w:rPr>
          <w:sz w:val="20"/>
          <w:szCs w:val="22"/>
        </w:rPr>
        <w:t>A</w:t>
      </w:r>
      <w:r w:rsidR="007978FE">
        <w:rPr>
          <w:sz w:val="20"/>
          <w:szCs w:val="22"/>
        </w:rPr>
        <w:t>z Univerzum,</w:t>
      </w:r>
      <w:r>
        <w:rPr>
          <w:sz w:val="20"/>
          <w:szCs w:val="22"/>
        </w:rPr>
        <w:t xml:space="preserve"> naprendszer</w:t>
      </w:r>
      <w:r w:rsidR="007978FE">
        <w:rPr>
          <w:sz w:val="20"/>
          <w:szCs w:val="22"/>
        </w:rPr>
        <w:t>ünk</w:t>
      </w:r>
      <w:r>
        <w:rPr>
          <w:sz w:val="20"/>
          <w:szCs w:val="22"/>
        </w:rPr>
        <w:t>, a Föld keletkezése, a víz molekula összetétele, szerkezete, kémiai és fizikai tulajdonságai, ű</w:t>
      </w:r>
      <w:r w:rsidR="00FE4676">
        <w:rPr>
          <w:sz w:val="20"/>
          <w:szCs w:val="22"/>
        </w:rPr>
        <w:t>rkutatással, űrhajózással kapcsolatos alapinformációk.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</w:pPr>
      <w:bookmarkStart w:id="10" w:name="__RefHeading___Toc514697102"/>
      <w:bookmarkEnd w:id="10"/>
      <w:r>
        <w:t xml:space="preserve">Foglalkozás/óra </w:t>
      </w:r>
      <w:r>
        <w:rPr>
          <w:lang w:val="hu-HU"/>
        </w:rPr>
        <w:t>f</w:t>
      </w:r>
      <w:proofErr w:type="spellStart"/>
      <w:r>
        <w:t>ejlesztési</w:t>
      </w:r>
      <w:proofErr w:type="spellEnd"/>
      <w:r>
        <w:t xml:space="preserve"> cél</w:t>
      </w:r>
      <w:r>
        <w:rPr>
          <w:lang w:val="hu-HU"/>
        </w:rPr>
        <w:t>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víz keletkezésének, körülményeit, a Földön való megjelenésének eredetét, a víz körforgásának rendszerét,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elemek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 tanuló csoport az előadás anyagát kivetített képek</w:t>
            </w:r>
            <w:r w:rsidR="00F54990">
              <w:rPr>
                <w:sz w:val="20"/>
                <w:szCs w:val="20"/>
              </w:rPr>
              <w:t>, videók</w:t>
            </w:r>
            <w:r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segítségével ismeri meg.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tartalmak: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814538" w:rsidP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 víz molekula struktúrája </w:t>
      </w:r>
      <w:r w:rsidR="00072AC0">
        <w:rPr>
          <w:sz w:val="20"/>
          <w:szCs w:val="20"/>
        </w:rPr>
        <w:tab/>
      </w:r>
      <w:hyperlink r:id="rId9" w:history="1">
        <w:r w:rsidRPr="005D5918">
          <w:rPr>
            <w:rStyle w:val="Hiperhivatkozs"/>
            <w:sz w:val="20"/>
            <w:szCs w:val="20"/>
          </w:rPr>
          <w:t>https://www.youtube.com/watch?v=stilKj4oIH0</w:t>
        </w:r>
      </w:hyperlink>
      <w:r w:rsidR="00484F76">
        <w:rPr>
          <w:sz w:val="20"/>
          <w:szCs w:val="20"/>
        </w:rPr>
        <w:tab/>
      </w:r>
      <w:r w:rsidR="00484F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484F76">
        <w:rPr>
          <w:sz w:val="20"/>
          <w:szCs w:val="20"/>
        </w:rPr>
        <w:t>(0:53-</w:t>
      </w:r>
      <w:r w:rsidR="005F4276">
        <w:rPr>
          <w:sz w:val="20"/>
          <w:szCs w:val="20"/>
        </w:rPr>
        <w:t xml:space="preserve">2:10) </w:t>
      </w:r>
    </w:p>
    <w:p w:rsidR="00814538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5F4276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Honnan származik a Föld bolygó víztartalma? </w:t>
      </w:r>
      <w:r w:rsidR="00072AC0">
        <w:rPr>
          <w:sz w:val="20"/>
          <w:szCs w:val="20"/>
        </w:rPr>
        <w:tab/>
      </w:r>
      <w:hyperlink r:id="rId10" w:history="1">
        <w:r w:rsidR="005F4276" w:rsidRPr="005D5918">
          <w:rPr>
            <w:rStyle w:val="Hiperhivatkozs"/>
            <w:sz w:val="20"/>
            <w:szCs w:val="20"/>
          </w:rPr>
          <w:t>https://www.youtube.com/watch?v=RwtO04EXgUE</w:t>
        </w:r>
      </w:hyperlink>
      <w:r w:rsidR="005F4276">
        <w:rPr>
          <w:sz w:val="20"/>
          <w:szCs w:val="20"/>
        </w:rPr>
        <w:tab/>
        <w:t>(0:06-3:52)</w:t>
      </w:r>
    </w:p>
    <w:p w:rsidR="00814538" w:rsidRDefault="00F04D95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hyperlink r:id="rId11" w:history="1">
        <w:r w:rsidRPr="002F5068">
          <w:rPr>
            <w:rStyle w:val="Hiperhivatkozs"/>
            <w:sz w:val="20"/>
            <w:szCs w:val="20"/>
          </w:rPr>
          <w:t>https://www.youtube.com/watch?v=iJnw9_u_t30</w:t>
        </w:r>
      </w:hyperlink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(1:40-2:07)</w:t>
      </w:r>
    </w:p>
    <w:p w:rsidR="00F04D95" w:rsidRDefault="00F04D95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(2:25-</w:t>
      </w:r>
    </w:p>
    <w:p w:rsidR="00F04D95" w:rsidRDefault="00F04D95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CF211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 víz körforgása </w:t>
      </w:r>
      <w:r w:rsidR="005F4276">
        <w:rPr>
          <w:sz w:val="20"/>
          <w:szCs w:val="20"/>
        </w:rPr>
        <w:tab/>
      </w:r>
      <w:hyperlink r:id="rId12" w:history="1">
        <w:r w:rsidRPr="005D5918">
          <w:rPr>
            <w:rStyle w:val="Hiperhivatkozs"/>
            <w:sz w:val="20"/>
            <w:szCs w:val="20"/>
          </w:rPr>
          <w:t>https://www.youtube.c</w:t>
        </w:r>
        <w:r w:rsidRPr="005D5918">
          <w:rPr>
            <w:rStyle w:val="Hiperhivatkozs"/>
            <w:sz w:val="20"/>
            <w:szCs w:val="20"/>
          </w:rPr>
          <w:t>o</w:t>
        </w:r>
        <w:r w:rsidRPr="005D5918">
          <w:rPr>
            <w:rStyle w:val="Hiperhivatkozs"/>
            <w:sz w:val="20"/>
            <w:szCs w:val="20"/>
          </w:rPr>
          <w:t>m/watch?v=QBU73nw6x4A</w:t>
        </w:r>
      </w:hyperlink>
      <w:r w:rsidR="005F42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5F4276">
        <w:rPr>
          <w:sz w:val="20"/>
          <w:szCs w:val="20"/>
        </w:rPr>
        <w:tab/>
      </w:r>
      <w:r w:rsidR="00072AC0">
        <w:rPr>
          <w:sz w:val="20"/>
          <w:szCs w:val="20"/>
        </w:rPr>
        <w:tab/>
      </w:r>
      <w:r w:rsidR="005F4276">
        <w:rPr>
          <w:sz w:val="20"/>
          <w:szCs w:val="20"/>
        </w:rPr>
        <w:t>(0:00-0:51)</w:t>
      </w:r>
    </w:p>
    <w:p w:rsidR="009465E8" w:rsidRDefault="009465E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465E8" w:rsidRDefault="002A794D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 Nemzetközi Űrállomás víz </w:t>
      </w:r>
      <w:proofErr w:type="spellStart"/>
      <w:r>
        <w:rPr>
          <w:sz w:val="20"/>
          <w:szCs w:val="20"/>
        </w:rPr>
        <w:t>újrahasznosítási</w:t>
      </w:r>
      <w:proofErr w:type="spellEnd"/>
      <w:r>
        <w:rPr>
          <w:sz w:val="20"/>
          <w:szCs w:val="20"/>
        </w:rPr>
        <w:t xml:space="preserve"> rendszere</w:t>
      </w:r>
      <w:r>
        <w:rPr>
          <w:sz w:val="20"/>
          <w:szCs w:val="20"/>
        </w:rPr>
        <w:tab/>
      </w:r>
      <w:hyperlink r:id="rId13" w:history="1">
        <w:r w:rsidRPr="005D5918">
          <w:rPr>
            <w:rStyle w:val="Hiperhivatkozs"/>
            <w:sz w:val="20"/>
            <w:szCs w:val="20"/>
          </w:rPr>
          <w:t>https://w</w:t>
        </w:r>
        <w:r w:rsidRPr="005D5918">
          <w:rPr>
            <w:rStyle w:val="Hiperhivatkozs"/>
            <w:sz w:val="20"/>
            <w:szCs w:val="20"/>
          </w:rPr>
          <w:t>w</w:t>
        </w:r>
        <w:r w:rsidRPr="005D5918">
          <w:rPr>
            <w:rStyle w:val="Hiperhivatkozs"/>
            <w:sz w:val="20"/>
            <w:szCs w:val="20"/>
          </w:rPr>
          <w:t>w.youtube.com/watch?v=AzZxg-hCyZs</w:t>
        </w:r>
      </w:hyperlink>
      <w:r>
        <w:rPr>
          <w:sz w:val="20"/>
          <w:szCs w:val="20"/>
        </w:rPr>
        <w:tab/>
        <w:t>(0:43-1:</w:t>
      </w:r>
      <w:proofErr w:type="gramStart"/>
      <w:r w:rsidR="00EC3781">
        <w:rPr>
          <w:sz w:val="20"/>
          <w:szCs w:val="20"/>
        </w:rPr>
        <w:t>44  3</w:t>
      </w:r>
      <w:proofErr w:type="gramEnd"/>
      <w:r w:rsidR="00EC3781">
        <w:rPr>
          <w:sz w:val="20"/>
          <w:szCs w:val="20"/>
        </w:rPr>
        <w:t>:26-6:10)</w:t>
      </w:r>
    </w:p>
    <w:p w:rsidR="00EC3781" w:rsidRDefault="00EC378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EC3781" w:rsidRDefault="00EC378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Honnan kap vizet a Nemzetközi Űrállomás?</w:t>
      </w:r>
      <w:r>
        <w:rPr>
          <w:sz w:val="20"/>
          <w:szCs w:val="20"/>
        </w:rPr>
        <w:tab/>
      </w:r>
      <w:hyperlink r:id="rId14" w:history="1">
        <w:r w:rsidR="001F5A46" w:rsidRPr="005D5918">
          <w:rPr>
            <w:rStyle w:val="Hiperhivatkozs"/>
            <w:sz w:val="20"/>
            <w:szCs w:val="20"/>
          </w:rPr>
          <w:t>https://www.yo</w:t>
        </w:r>
        <w:bookmarkStart w:id="16" w:name="_GoBack"/>
        <w:bookmarkEnd w:id="16"/>
        <w:r w:rsidR="001F5A46" w:rsidRPr="005D5918">
          <w:rPr>
            <w:rStyle w:val="Hiperhivatkozs"/>
            <w:sz w:val="20"/>
            <w:szCs w:val="20"/>
          </w:rPr>
          <w:t>u</w:t>
        </w:r>
        <w:r w:rsidR="001F5A46" w:rsidRPr="005D5918">
          <w:rPr>
            <w:rStyle w:val="Hiperhivatkozs"/>
            <w:sz w:val="20"/>
            <w:szCs w:val="20"/>
          </w:rPr>
          <w:t>tube.com/watch?v=161VUHMZs_Q</w:t>
        </w:r>
      </w:hyperlink>
      <w:r w:rsidR="001F5A46">
        <w:rPr>
          <w:sz w:val="20"/>
          <w:szCs w:val="20"/>
        </w:rPr>
        <w:tab/>
      </w:r>
      <w:r w:rsidR="001F5A46">
        <w:rPr>
          <w:sz w:val="20"/>
          <w:szCs w:val="20"/>
        </w:rPr>
        <w:tab/>
        <w:t>(0:30-5:48)</w:t>
      </w: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>
        <w:rPr>
          <w:sz w:val="20"/>
          <w:szCs w:val="20"/>
        </w:rPr>
        <w:t>Sum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cc15 perc</w:t>
      </w:r>
    </w:p>
    <w:p w:rsidR="009D4796" w:rsidRDefault="009D479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autoSpaceDE w:val="0"/>
              <w:spacing w:after="0" w:line="240" w:lineRule="auto"/>
              <w:ind w:left="0" w:firstLine="0"/>
              <w:jc w:val="left"/>
            </w:pPr>
            <w:r>
              <w:rPr>
                <w:sz w:val="18"/>
                <w:szCs w:val="18"/>
              </w:rPr>
              <w:t>Tanári köszöntés</w:t>
            </w:r>
            <w:r w:rsidR="00F41EAE">
              <w:rPr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10709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Alfa Bázis bemutatása</w:t>
            </w:r>
            <w:proofErr w:type="gramStart"/>
            <w:r w:rsidR="002A115C">
              <w:rPr>
                <w:sz w:val="18"/>
                <w:szCs w:val="18"/>
              </w:rPr>
              <w:t xml:space="preserve">, </w:t>
            </w:r>
            <w:r w:rsidR="00FE4676">
              <w:rPr>
                <w:sz w:val="18"/>
                <w:szCs w:val="18"/>
              </w:rPr>
              <w:t xml:space="preserve"> ahol</w:t>
            </w:r>
            <w:proofErr w:type="gramEnd"/>
            <w:r w:rsidR="00FE4676">
              <w:rPr>
                <w:sz w:val="18"/>
                <w:szCs w:val="18"/>
              </w:rPr>
              <w:t xml:space="preserve"> a gyerekek dolgozni fognak. </w:t>
            </w:r>
          </w:p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Ráhangoló kérdések:</w:t>
            </w:r>
          </w:p>
          <w:p w:rsidR="00F41EAE" w:rsidRPr="0031479D" w:rsidRDefault="00F41EAE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31479D">
              <w:rPr>
                <w:sz w:val="18"/>
                <w:szCs w:val="18"/>
              </w:rPr>
              <w:t xml:space="preserve">Ivott-e már </w:t>
            </w:r>
            <w:proofErr w:type="spellStart"/>
            <w:r w:rsidRPr="0031479D">
              <w:rPr>
                <w:sz w:val="18"/>
                <w:szCs w:val="18"/>
              </w:rPr>
              <w:t>valamelyikőtök</w:t>
            </w:r>
            <w:proofErr w:type="spellEnd"/>
            <w:r w:rsidRPr="0031479D">
              <w:rPr>
                <w:sz w:val="18"/>
                <w:szCs w:val="18"/>
              </w:rPr>
              <w:t xml:space="preserve"> forrásvizet? Kóstolt-e már tengervizet?</w:t>
            </w:r>
          </w:p>
          <w:p w:rsidR="00F41EAE" w:rsidRPr="0031479D" w:rsidRDefault="00F41EAE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31479D">
              <w:rPr>
                <w:sz w:val="18"/>
                <w:szCs w:val="18"/>
              </w:rPr>
              <w:t>Úszott-e már folyóban, tóban tengerben?</w:t>
            </w:r>
          </w:p>
          <w:p w:rsidR="00F41EAE" w:rsidRPr="0031479D" w:rsidRDefault="00F41EAE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31479D">
              <w:rPr>
                <w:sz w:val="18"/>
                <w:szCs w:val="18"/>
              </w:rPr>
              <w:t>Átélt-e már özönvíz szerű esőzést</w:t>
            </w:r>
          </w:p>
          <w:p w:rsidR="0031479D" w:rsidRPr="0031479D" w:rsidRDefault="00F41EAE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31479D">
              <w:rPr>
                <w:sz w:val="18"/>
                <w:szCs w:val="18"/>
              </w:rPr>
              <w:t>Látott-e már vízesést?</w:t>
            </w:r>
          </w:p>
          <w:p w:rsidR="00F41EAE" w:rsidRPr="0031479D" w:rsidRDefault="00F41EAE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 w:rsidRPr="0031479D">
              <w:rPr>
                <w:sz w:val="18"/>
                <w:szCs w:val="18"/>
              </w:rPr>
              <w:t>Naponta mikor használtok vizet és mire?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köszöntés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eszköz- és terembemutatás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>
              <w:rPr>
                <w:sz w:val="18"/>
                <w:szCs w:val="18"/>
              </w:rPr>
              <w:t>tanári figyelemfókusz</w:t>
            </w:r>
          </w:p>
          <w:p w:rsidR="006E79A8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A14BCC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Default="00A14BCC">
            <w:pPr>
              <w:spacing w:after="0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Default="00F12898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Ismétlés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tudtok az Univerzum keletkezéséről?</w:t>
            </w:r>
          </w:p>
          <w:p w:rsidR="00F12898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tudtok Naprendszerünk kialakulásáról?</w:t>
            </w:r>
          </w:p>
          <w:p w:rsidR="00F12898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Melyen halmazállapotokban lehet a víz?</w:t>
            </w:r>
          </w:p>
          <w:p w:rsidR="00F12898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Miért lényeges a Nap-Föld távolság a víznek a Földön előforduló halmazállapotaival kapcsolatban?</w:t>
            </w:r>
          </w:p>
          <w:p w:rsidR="00F12898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Milyen kapcsolatban van a földi élet a vízzel?</w:t>
            </w:r>
          </w:p>
          <w:p w:rsidR="00F12898" w:rsidRDefault="00F1289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Pr="007978FE" w:rsidRDefault="00F12898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7978FE">
              <w:rPr>
                <w:sz w:val="18"/>
                <w:szCs w:val="18"/>
              </w:rPr>
              <w:t xml:space="preserve">Univerzum, naprendszer, </w:t>
            </w:r>
            <w:r w:rsidR="00AA0647" w:rsidRPr="007978FE">
              <w:rPr>
                <w:sz w:val="18"/>
                <w:szCs w:val="18"/>
              </w:rPr>
              <w:t>bolygók, Föld, víz</w:t>
            </w:r>
            <w:r w:rsidR="000F2F15">
              <w:rPr>
                <w:sz w:val="18"/>
                <w:szCs w:val="18"/>
              </w:rPr>
              <w:t>, élet.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Default="00AA0647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oktató kérdéseket tesz fel, értékeli a válaszokat, válaszok hiányában megválaszolja a</w:t>
            </w:r>
            <w:r w:rsidR="007978FE">
              <w:rPr>
                <w:sz w:val="18"/>
                <w:szCs w:val="18"/>
              </w:rPr>
              <w:t xml:space="preserve">z adott </w:t>
            </w:r>
            <w:r>
              <w:rPr>
                <w:sz w:val="18"/>
                <w:szCs w:val="18"/>
              </w:rPr>
              <w:t>kérdést.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A14BCC" w:rsidRDefault="00A14BCC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A14BCC" w:rsidRDefault="00A14BCC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14BCC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3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F12898" w:rsidRDefault="00FE4676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F12898">
              <w:rPr>
                <w:sz w:val="18"/>
                <w:szCs w:val="18"/>
              </w:rPr>
              <w:t>plenáris bemutatás</w:t>
            </w:r>
          </w:p>
          <w:p w:rsidR="00A42F40" w:rsidRDefault="00A42F40" w:rsidP="00F12898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6E79A8" w:rsidRPr="0031479D" w:rsidRDefault="00F12898" w:rsidP="00F12898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31479D">
              <w:rPr>
                <w:b/>
                <w:sz w:val="18"/>
                <w:szCs w:val="18"/>
              </w:rPr>
              <w:t>Videó 1.</w:t>
            </w:r>
          </w:p>
          <w:p w:rsidR="00A42F40" w:rsidRDefault="00F12898" w:rsidP="00F12898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F12898">
              <w:rPr>
                <w:sz w:val="18"/>
                <w:szCs w:val="18"/>
              </w:rPr>
              <w:t>A víz molekula struktúrája</w:t>
            </w:r>
          </w:p>
          <w:p w:rsidR="00D148C1" w:rsidRDefault="00D148C1" w:rsidP="00F12898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A42F40" w:rsidRPr="0031479D" w:rsidRDefault="00A42F40" w:rsidP="00F12898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31479D">
              <w:rPr>
                <w:b/>
                <w:sz w:val="18"/>
                <w:szCs w:val="18"/>
              </w:rPr>
              <w:t>Videó 2.</w:t>
            </w:r>
          </w:p>
          <w:p w:rsidR="00A42F40" w:rsidRDefault="00A42F40" w:rsidP="00F12898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A42F40">
              <w:rPr>
                <w:sz w:val="18"/>
                <w:szCs w:val="18"/>
              </w:rPr>
              <w:t>Honnan származik a Föld bolygó víztartalma?</w:t>
            </w:r>
          </w:p>
          <w:p w:rsidR="00A42F40" w:rsidRPr="0031479D" w:rsidRDefault="00A42F40" w:rsidP="00F12898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31479D">
              <w:rPr>
                <w:b/>
                <w:sz w:val="18"/>
                <w:szCs w:val="18"/>
              </w:rPr>
              <w:t>Videó 3.</w:t>
            </w:r>
          </w:p>
          <w:p w:rsidR="00A42F40" w:rsidRDefault="00A42F40" w:rsidP="00F12898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víz körforgása</w:t>
            </w:r>
          </w:p>
          <w:p w:rsidR="009F0E2E" w:rsidRPr="0031479D" w:rsidRDefault="009F0E2E" w:rsidP="00F12898">
            <w:pPr>
              <w:spacing w:after="0"/>
              <w:ind w:left="0" w:firstLine="0"/>
              <w:rPr>
                <w:b/>
                <w:sz w:val="20"/>
                <w:szCs w:val="20"/>
              </w:rPr>
            </w:pPr>
            <w:r w:rsidRPr="0031479D">
              <w:rPr>
                <w:b/>
                <w:sz w:val="20"/>
                <w:szCs w:val="20"/>
              </w:rPr>
              <w:t>Videó 4-5.</w:t>
            </w:r>
          </w:p>
          <w:p w:rsidR="009F0E2E" w:rsidRPr="00A42F40" w:rsidRDefault="009F0E2E" w:rsidP="00F12898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Honnan kap vizet a Nemzetközi Űrállomás? A Nemzetközi Űrállomás víz </w:t>
            </w:r>
            <w:proofErr w:type="spellStart"/>
            <w:r>
              <w:rPr>
                <w:sz w:val="20"/>
                <w:szCs w:val="20"/>
              </w:rPr>
              <w:t>újrahasznosítási</w:t>
            </w:r>
            <w:proofErr w:type="spellEnd"/>
            <w:r>
              <w:rPr>
                <w:sz w:val="20"/>
                <w:szCs w:val="20"/>
              </w:rPr>
              <w:t xml:space="preserve"> rendszere.</w:t>
            </w:r>
          </w:p>
          <w:p w:rsidR="00A42F40" w:rsidRPr="00F12898" w:rsidRDefault="00A42F40" w:rsidP="00F12898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D148C1" w:rsidRDefault="00D148C1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D148C1" w:rsidRDefault="00D148C1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D148C1" w:rsidRDefault="00D148C1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D148C1" w:rsidRDefault="00D148C1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1. videó megtekintése</w:t>
            </w: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2.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6E79A8" w:rsidRDefault="006E79A8" w:rsidP="00D148C1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D148C1" w:rsidRDefault="00D148C1" w:rsidP="00D148C1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D148C1" w:rsidRDefault="00D148C1" w:rsidP="00D148C1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3.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 w:rsidP="00D148C1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9F0E2E" w:rsidRDefault="009F0E2E" w:rsidP="009F0E2E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4-5. videó megtekintése</w:t>
            </w:r>
          </w:p>
          <w:p w:rsidR="009F0E2E" w:rsidRDefault="009F0E2E" w:rsidP="009F0E2E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6E79A8" w:rsidRDefault="006E79A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6E79A8" w:rsidRDefault="00FE4676">
            <w:pPr>
              <w:spacing w:after="0" w:line="240" w:lineRule="auto"/>
              <w:ind w:left="-59" w:firstLine="0"/>
              <w:jc w:val="left"/>
            </w:pPr>
            <w:r>
              <w:rPr>
                <w:sz w:val="18"/>
                <w:szCs w:val="18"/>
              </w:rPr>
              <w:t xml:space="preserve">                                     </w:t>
            </w:r>
          </w:p>
          <w:p w:rsidR="006E79A8" w:rsidRDefault="006E79A8">
            <w:pPr>
              <w:spacing w:after="0" w:line="240" w:lineRule="auto"/>
              <w:ind w:left="-59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7978FE" w:rsidRPr="007978FE" w:rsidRDefault="007978FE" w:rsidP="000F2F15">
            <w:pPr>
              <w:ind w:left="-54" w:hanging="338"/>
              <w:rPr>
                <w:sz w:val="18"/>
                <w:szCs w:val="18"/>
              </w:rPr>
            </w:pPr>
            <w:r w:rsidRPr="007978FE">
              <w:rPr>
                <w:sz w:val="18"/>
                <w:szCs w:val="18"/>
              </w:rPr>
              <w:lastRenderedPageBreak/>
              <w:t>A</w:t>
            </w:r>
            <w:r w:rsidR="000F2F15">
              <w:rPr>
                <w:sz w:val="18"/>
                <w:szCs w:val="18"/>
              </w:rPr>
              <w:t>z U</w:t>
            </w:r>
            <w:r w:rsidRPr="007978FE">
              <w:rPr>
                <w:sz w:val="18"/>
                <w:szCs w:val="18"/>
              </w:rPr>
              <w:t>niverzum, naprendszerünk, a Föld keletkezése, a víz molekula összetétele, szerkezete, ké</w:t>
            </w:r>
            <w:r w:rsidRPr="007978FE">
              <w:rPr>
                <w:sz w:val="18"/>
                <w:szCs w:val="18"/>
              </w:rPr>
              <w:lastRenderedPageBreak/>
              <w:t xml:space="preserve">miai és fizikai tulajdonságai, </w:t>
            </w:r>
            <w:r w:rsidR="005F2825">
              <w:rPr>
                <w:sz w:val="18"/>
                <w:szCs w:val="18"/>
              </w:rPr>
              <w:t xml:space="preserve">a víz körforgása a Földön, </w:t>
            </w:r>
            <w:r w:rsidRPr="007978FE">
              <w:rPr>
                <w:sz w:val="18"/>
                <w:szCs w:val="18"/>
              </w:rPr>
              <w:t>űrkutatással, űrhajózással kapcsolatos alapinformációk</w:t>
            </w:r>
            <w:r w:rsidR="005F2825">
              <w:rPr>
                <w:sz w:val="18"/>
                <w:szCs w:val="18"/>
              </w:rPr>
              <w:t xml:space="preserve">, a víz </w:t>
            </w:r>
            <w:proofErr w:type="spellStart"/>
            <w:r w:rsidR="005F2825">
              <w:rPr>
                <w:sz w:val="18"/>
                <w:szCs w:val="18"/>
              </w:rPr>
              <w:t>újrahasznosítása</w:t>
            </w:r>
            <w:proofErr w:type="spellEnd"/>
            <w:r w:rsidR="005F2825">
              <w:rPr>
                <w:sz w:val="18"/>
                <w:szCs w:val="18"/>
              </w:rPr>
              <w:t xml:space="preserve"> az űrállomásokon</w:t>
            </w:r>
            <w:r w:rsidRPr="007978FE">
              <w:rPr>
                <w:sz w:val="18"/>
                <w:szCs w:val="18"/>
              </w:rPr>
              <w:t>.</w:t>
            </w:r>
          </w:p>
          <w:p w:rsidR="006E79A8" w:rsidRPr="007978FE" w:rsidRDefault="006E79A8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8706DF">
              <w:rPr>
                <w:b/>
                <w:sz w:val="18"/>
                <w:szCs w:val="18"/>
              </w:rPr>
              <w:lastRenderedPageBreak/>
              <w:t>A</w:t>
            </w:r>
            <w:r w:rsidR="008706DF" w:rsidRPr="008706DF">
              <w:rPr>
                <w:b/>
                <w:sz w:val="18"/>
                <w:szCs w:val="18"/>
              </w:rPr>
              <w:t xml:space="preserve"> diákok a videókat a</w:t>
            </w:r>
            <w:r w:rsidRPr="008706DF">
              <w:rPr>
                <w:b/>
                <w:sz w:val="18"/>
                <w:szCs w:val="18"/>
              </w:rPr>
              <w:t xml:space="preserve">z oktató </w:t>
            </w:r>
            <w:proofErr w:type="spellStart"/>
            <w:r w:rsidR="008706DF" w:rsidRPr="008706DF">
              <w:rPr>
                <w:b/>
                <w:sz w:val="18"/>
                <w:szCs w:val="18"/>
              </w:rPr>
              <w:t>narraciójával</w:t>
            </w:r>
            <w:proofErr w:type="spellEnd"/>
            <w:r w:rsidR="008706DF" w:rsidRPr="008706DF">
              <w:rPr>
                <w:b/>
                <w:sz w:val="18"/>
                <w:szCs w:val="18"/>
              </w:rPr>
              <w:t>, magyarázataival nézik végig</w:t>
            </w:r>
            <w:r w:rsidR="008706DF">
              <w:rPr>
                <w:sz w:val="18"/>
                <w:szCs w:val="18"/>
              </w:rPr>
              <w:t xml:space="preserve"> (az eredeti hang nem hallható).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egyes fejezetek</w:t>
            </w:r>
            <w:r w:rsidR="005F2825">
              <w:rPr>
                <w:sz w:val="18"/>
                <w:szCs w:val="18"/>
              </w:rPr>
              <w:t>/videók</w:t>
            </w:r>
            <w:r>
              <w:rPr>
                <w:sz w:val="18"/>
                <w:szCs w:val="18"/>
              </w:rPr>
              <w:t xml:space="preserve"> előtt az oktató </w:t>
            </w:r>
            <w:r w:rsidR="005F2825">
              <w:rPr>
                <w:sz w:val="18"/>
                <w:szCs w:val="18"/>
              </w:rPr>
              <w:t xml:space="preserve">felvezeti a tartalmat, </w:t>
            </w:r>
            <w:r w:rsidR="005F2825">
              <w:rPr>
                <w:sz w:val="18"/>
                <w:szCs w:val="18"/>
              </w:rPr>
              <w:lastRenderedPageBreak/>
              <w:t xml:space="preserve">majd a videó megtekintése után </w:t>
            </w:r>
            <w:r>
              <w:rPr>
                <w:sz w:val="18"/>
                <w:szCs w:val="18"/>
              </w:rPr>
              <w:t xml:space="preserve">kérdéseket tesz fel a diákoknak a </w:t>
            </w:r>
            <w:r w:rsidR="005F2825">
              <w:rPr>
                <w:sz w:val="18"/>
                <w:szCs w:val="18"/>
              </w:rPr>
              <w:t>megismert információkkal</w:t>
            </w:r>
            <w:r>
              <w:rPr>
                <w:sz w:val="18"/>
                <w:szCs w:val="18"/>
              </w:rPr>
              <w:t xml:space="preserve"> kapcsolatban. Cél a meglévő ismeretek feltárása, felfrissítése, kiegészítése, a tanulók motiválása, ráhangolása a témára.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6E79A8">
            <w:pPr>
              <w:autoSpaceDE w:val="0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3.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Összegzés, 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FE4676" w:rsidRDefault="00FE4676">
      <w:pPr>
        <w:pStyle w:val="Szmozottlista1"/>
        <w:numPr>
          <w:ilvl w:val="0"/>
          <w:numId w:val="0"/>
        </w:numPr>
      </w:pPr>
    </w:p>
    <w:sectPr w:rsidR="00FE4676">
      <w:footerReference w:type="even" r:id="rId15"/>
      <w:footerReference w:type="default" r:id="rId16"/>
      <w:footerReference w:type="first" r:id="rId17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26" w:rsidRDefault="00784A26">
      <w:pPr>
        <w:spacing w:after="0" w:line="240" w:lineRule="auto"/>
      </w:pPr>
      <w:r>
        <w:separator/>
      </w:r>
    </w:p>
  </w:endnote>
  <w:endnote w:type="continuationSeparator" w:id="0">
    <w:p w:rsidR="00784A26" w:rsidRDefault="0078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F05FFE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F05FFE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26" w:rsidRDefault="00784A26">
      <w:pPr>
        <w:spacing w:after="0" w:line="240" w:lineRule="auto"/>
      </w:pPr>
      <w:r>
        <w:separator/>
      </w:r>
    </w:p>
  </w:footnote>
  <w:footnote w:type="continuationSeparator" w:id="0">
    <w:p w:rsidR="00784A26" w:rsidRDefault="0078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72AC0"/>
    <w:rsid w:val="000D68F6"/>
    <w:rsid w:val="000F2F15"/>
    <w:rsid w:val="001A5050"/>
    <w:rsid w:val="001F5A46"/>
    <w:rsid w:val="002A115C"/>
    <w:rsid w:val="002A794D"/>
    <w:rsid w:val="002E3FDD"/>
    <w:rsid w:val="0031479D"/>
    <w:rsid w:val="00484F76"/>
    <w:rsid w:val="004E272C"/>
    <w:rsid w:val="004E2EB9"/>
    <w:rsid w:val="005F2825"/>
    <w:rsid w:val="005F4276"/>
    <w:rsid w:val="00610709"/>
    <w:rsid w:val="006E79A8"/>
    <w:rsid w:val="00784A26"/>
    <w:rsid w:val="007978FE"/>
    <w:rsid w:val="00814538"/>
    <w:rsid w:val="0082048A"/>
    <w:rsid w:val="008275D5"/>
    <w:rsid w:val="008706DF"/>
    <w:rsid w:val="008751CC"/>
    <w:rsid w:val="008B1F65"/>
    <w:rsid w:val="008E2F18"/>
    <w:rsid w:val="009465E8"/>
    <w:rsid w:val="00974639"/>
    <w:rsid w:val="009D4796"/>
    <w:rsid w:val="009F0E2E"/>
    <w:rsid w:val="00A14BCC"/>
    <w:rsid w:val="00A42F40"/>
    <w:rsid w:val="00A6442B"/>
    <w:rsid w:val="00AA0647"/>
    <w:rsid w:val="00C166E8"/>
    <w:rsid w:val="00CB3A7A"/>
    <w:rsid w:val="00CD1F84"/>
    <w:rsid w:val="00CF2117"/>
    <w:rsid w:val="00D148C1"/>
    <w:rsid w:val="00D5530F"/>
    <w:rsid w:val="00E35421"/>
    <w:rsid w:val="00E95A36"/>
    <w:rsid w:val="00EC3781"/>
    <w:rsid w:val="00F04D95"/>
    <w:rsid w:val="00F05FFE"/>
    <w:rsid w:val="00F12898"/>
    <w:rsid w:val="00F41EAE"/>
    <w:rsid w:val="00F54990"/>
    <w:rsid w:val="00F55564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618F44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youtube.com/watch?v=AzZxg-hCyZ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QBU73nw6x4A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Jnw9_u_t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RwtO04EXg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ilKj4oIH0" TargetMode="External"/><Relationship Id="rId14" Type="http://schemas.openxmlformats.org/officeDocument/2006/relationships/hyperlink" Target="https://www.youtube.com/watch?v=161VUHMZs_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250</TotalTime>
  <Pages>8</Pages>
  <Words>1053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34</cp:revision>
  <cp:lastPrinted>2017-11-13T16:37:00Z</cp:lastPrinted>
  <dcterms:created xsi:type="dcterms:W3CDTF">2021-09-08T06:57:00Z</dcterms:created>
  <dcterms:modified xsi:type="dcterms:W3CDTF">2021-09-16T08:23:00Z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